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C2F8C" w14:textId="77777777" w:rsidR="005453E5" w:rsidRPr="005453E5" w:rsidRDefault="004F7615" w:rsidP="005453E5">
      <w:pPr>
        <w:jc w:val="center"/>
        <w:rPr>
          <w:rFonts w:ascii="Calibri" w:hAnsi="Calibri" w:cs="Times New Roman"/>
          <w:b/>
          <w:sz w:val="32"/>
          <w:szCs w:val="26"/>
        </w:rPr>
      </w:pPr>
      <w:bookmarkStart w:id="0" w:name="_GoBack"/>
      <w:bookmarkEnd w:id="0"/>
      <w:r w:rsidRPr="005453E5">
        <w:rPr>
          <w:rFonts w:ascii="Calibri" w:hAnsi="Calibri" w:cs="Times New Roman"/>
          <w:b/>
          <w:sz w:val="32"/>
          <w:szCs w:val="26"/>
        </w:rPr>
        <w:t xml:space="preserve">Einwilligung zur Verwendung von </w:t>
      </w:r>
    </w:p>
    <w:p w14:paraId="1C4A4A29" w14:textId="77777777" w:rsidR="005453E5" w:rsidRPr="005453E5" w:rsidRDefault="004F7615" w:rsidP="005453E5">
      <w:pPr>
        <w:jc w:val="center"/>
        <w:rPr>
          <w:rFonts w:ascii="Calibri" w:hAnsi="Calibri" w:cs="Times New Roman"/>
          <w:b/>
          <w:sz w:val="32"/>
          <w:szCs w:val="26"/>
        </w:rPr>
      </w:pPr>
      <w:r w:rsidRPr="005453E5">
        <w:rPr>
          <w:rFonts w:ascii="Calibri" w:hAnsi="Calibri" w:cs="Times New Roman"/>
          <w:b/>
          <w:sz w:val="32"/>
          <w:szCs w:val="26"/>
        </w:rPr>
        <w:t xml:space="preserve">Personenabbildungen und personenbezogenen Daten </w:t>
      </w:r>
    </w:p>
    <w:p w14:paraId="6D4B0958" w14:textId="690BBFD4" w:rsidR="004F7615" w:rsidRPr="005453E5" w:rsidRDefault="004F7615" w:rsidP="005453E5">
      <w:pPr>
        <w:jc w:val="center"/>
        <w:rPr>
          <w:rFonts w:ascii="Calibri" w:hAnsi="Calibri" w:cs="Times New Roman"/>
          <w:b/>
          <w:sz w:val="32"/>
          <w:szCs w:val="26"/>
        </w:rPr>
      </w:pPr>
      <w:r w:rsidRPr="005453E5">
        <w:rPr>
          <w:rFonts w:ascii="Calibri" w:hAnsi="Calibri" w:cs="Times New Roman"/>
          <w:b/>
          <w:sz w:val="32"/>
          <w:szCs w:val="26"/>
        </w:rPr>
        <w:t xml:space="preserve">von </w:t>
      </w:r>
      <w:r w:rsidR="00000F6F" w:rsidRPr="005453E5">
        <w:rPr>
          <w:rFonts w:ascii="Calibri" w:hAnsi="Calibri" w:cs="Times New Roman"/>
          <w:b/>
          <w:sz w:val="32"/>
          <w:szCs w:val="26"/>
        </w:rPr>
        <w:t xml:space="preserve">Schülerinnen und Schülern </w:t>
      </w:r>
    </w:p>
    <w:p w14:paraId="5A452277" w14:textId="4D4E552A" w:rsidR="00000F6F" w:rsidRPr="005453E5" w:rsidRDefault="00000F6F" w:rsidP="005453E5">
      <w:pPr>
        <w:jc w:val="center"/>
        <w:rPr>
          <w:rFonts w:ascii="Calibri" w:hAnsi="Calibri" w:cs="Times New Roman"/>
          <w:b/>
          <w:sz w:val="32"/>
          <w:szCs w:val="26"/>
        </w:rPr>
      </w:pPr>
      <w:r w:rsidRPr="005453E5">
        <w:rPr>
          <w:rFonts w:ascii="Calibri" w:hAnsi="Calibri" w:cs="Times New Roman"/>
          <w:b/>
          <w:sz w:val="32"/>
          <w:szCs w:val="26"/>
        </w:rPr>
        <w:t>am Schulverbund Derichsweiler/Gürzenich</w:t>
      </w:r>
    </w:p>
    <w:p w14:paraId="42FB2E18" w14:textId="77777777" w:rsidR="004F7615" w:rsidRPr="005453E5" w:rsidRDefault="004F7615" w:rsidP="005453E5">
      <w:pPr>
        <w:jc w:val="center"/>
        <w:rPr>
          <w:rFonts w:ascii="Calibri" w:hAnsi="Calibri" w:cs="Times New Roman"/>
          <w:b/>
          <w:sz w:val="28"/>
          <w:szCs w:val="26"/>
        </w:rPr>
      </w:pPr>
    </w:p>
    <w:p w14:paraId="28868761" w14:textId="5126130F" w:rsidR="00BF1E5D" w:rsidRPr="005453E5" w:rsidRDefault="00000F6F" w:rsidP="005453E5">
      <w:pPr>
        <w:jc w:val="center"/>
        <w:rPr>
          <w:rFonts w:ascii="Calibri" w:hAnsi="Calibri" w:cs="Times New Roman"/>
          <w:sz w:val="16"/>
          <w:szCs w:val="26"/>
        </w:rPr>
      </w:pPr>
      <w:r w:rsidRPr="005453E5">
        <w:rPr>
          <w:rFonts w:ascii="Calibri" w:hAnsi="Calibri" w:cs="Times New Roman"/>
          <w:b/>
          <w:sz w:val="28"/>
          <w:szCs w:val="26"/>
        </w:rPr>
        <w:t xml:space="preserve">für: </w:t>
      </w:r>
      <w:r w:rsidR="004F7615" w:rsidRPr="005453E5">
        <w:rPr>
          <w:rFonts w:ascii="Calibri" w:hAnsi="Calibri" w:cs="Times New Roman"/>
          <w:b/>
          <w:sz w:val="28"/>
          <w:szCs w:val="26"/>
        </w:rPr>
        <w:t>___________________________________</w:t>
      </w:r>
    </w:p>
    <w:p w14:paraId="3261CEE6" w14:textId="2E6C5A97" w:rsidR="004F7615" w:rsidRPr="005453E5" w:rsidRDefault="004F7615" w:rsidP="005453E5">
      <w:pPr>
        <w:jc w:val="center"/>
        <w:rPr>
          <w:rFonts w:ascii="Calibri" w:hAnsi="Calibri"/>
          <w:sz w:val="18"/>
        </w:rPr>
      </w:pPr>
      <w:r w:rsidRPr="005453E5">
        <w:rPr>
          <w:rFonts w:ascii="Calibri" w:hAnsi="Calibri"/>
          <w:sz w:val="18"/>
        </w:rPr>
        <w:t>(</w:t>
      </w:r>
      <w:r w:rsidR="00000F6F" w:rsidRPr="005453E5">
        <w:rPr>
          <w:rFonts w:ascii="Calibri" w:hAnsi="Calibri"/>
          <w:sz w:val="18"/>
        </w:rPr>
        <w:t>Vor- und Nachn</w:t>
      </w:r>
      <w:r w:rsidRPr="005453E5">
        <w:rPr>
          <w:rFonts w:ascii="Calibri" w:hAnsi="Calibri"/>
          <w:sz w:val="18"/>
        </w:rPr>
        <w:t>ame der Schülerin/des Schülers)</w:t>
      </w:r>
    </w:p>
    <w:p w14:paraId="2AE22117" w14:textId="77777777" w:rsidR="00A047A3" w:rsidRPr="00A047A3" w:rsidRDefault="00A047A3" w:rsidP="005453E5">
      <w:pPr>
        <w:jc w:val="both"/>
        <w:rPr>
          <w:rFonts w:ascii="Calibri" w:hAnsi="Calibri"/>
          <w:sz w:val="18"/>
        </w:rPr>
      </w:pPr>
    </w:p>
    <w:p w14:paraId="39242736" w14:textId="37F46587" w:rsidR="004F7615" w:rsidRDefault="00A047A3" w:rsidP="005453E5">
      <w:pPr>
        <w:jc w:val="both"/>
        <w:rPr>
          <w:rFonts w:ascii="Calibri" w:hAnsi="Calibri"/>
        </w:rPr>
      </w:pPr>
      <w:r>
        <w:rPr>
          <w:rFonts w:ascii="Calibri" w:hAnsi="Calibri"/>
        </w:rPr>
        <w:t>In geeigneten Fällen wollen wir Informationen über Ereignisse aus unserem Schulleben – auch Personenabbildungen und personenbezogene Daten – einer größeren Öffentlichkeit zugänglich machen. Dazu möchten wir im Folgenden Ihre Einwilligung einholen.</w:t>
      </w:r>
    </w:p>
    <w:p w14:paraId="6F607169" w14:textId="77777777" w:rsidR="00A047A3" w:rsidRPr="00A047A3" w:rsidRDefault="00A047A3" w:rsidP="005453E5">
      <w:pPr>
        <w:jc w:val="both"/>
        <w:rPr>
          <w:rFonts w:ascii="Calibri" w:hAnsi="Calibri"/>
          <w:sz w:val="16"/>
        </w:rPr>
      </w:pPr>
    </w:p>
    <w:p w14:paraId="24C96790" w14:textId="77777777" w:rsidR="00000F6F" w:rsidRPr="005453E5" w:rsidRDefault="00000F6F" w:rsidP="005453E5">
      <w:pPr>
        <w:pStyle w:val="Listenabsatz"/>
        <w:numPr>
          <w:ilvl w:val="1"/>
          <w:numId w:val="34"/>
        </w:numPr>
        <w:spacing w:after="0" w:line="240" w:lineRule="auto"/>
        <w:jc w:val="both"/>
        <w:rPr>
          <w:rFonts w:ascii="Calibri" w:hAnsi="Calibri"/>
          <w:sz w:val="24"/>
        </w:rPr>
      </w:pPr>
      <w:r w:rsidRPr="005453E5">
        <w:rPr>
          <w:rFonts w:ascii="Calibri" w:hAnsi="Calibri"/>
          <w:sz w:val="24"/>
        </w:rPr>
        <w:t>D</w:t>
      </w:r>
      <w:r w:rsidR="00A76F91" w:rsidRPr="005453E5">
        <w:rPr>
          <w:rFonts w:ascii="Calibri" w:hAnsi="Calibri"/>
          <w:sz w:val="24"/>
        </w:rPr>
        <w:t xml:space="preserve">er </w:t>
      </w:r>
      <w:r w:rsidRPr="005453E5">
        <w:rPr>
          <w:rFonts w:ascii="Calibri" w:hAnsi="Calibri"/>
          <w:sz w:val="24"/>
        </w:rPr>
        <w:t xml:space="preserve">Schulverbund Derichsweiler/Gürzenich beabsichtigt, </w:t>
      </w:r>
      <w:r w:rsidRPr="00420F5B">
        <w:rPr>
          <w:rFonts w:ascii="Calibri" w:hAnsi="Calibri"/>
          <w:b/>
          <w:sz w:val="24"/>
        </w:rPr>
        <w:t>Personenabbildungen</w:t>
      </w:r>
      <w:r w:rsidRPr="005453E5">
        <w:rPr>
          <w:rFonts w:ascii="Calibri" w:hAnsi="Calibri"/>
          <w:sz w:val="24"/>
        </w:rPr>
        <w:t xml:space="preserve"> von Schülerinnen und Schülern (mit oder ohne Angabe der Jahrgangsstufe)</w:t>
      </w:r>
    </w:p>
    <w:p w14:paraId="3BB888F2" w14:textId="77777777" w:rsidR="00000F6F" w:rsidRPr="00A047A3" w:rsidRDefault="00000F6F" w:rsidP="005453E5">
      <w:pPr>
        <w:pStyle w:val="Listenabsatz"/>
        <w:numPr>
          <w:ilvl w:val="0"/>
          <w:numId w:val="35"/>
        </w:numPr>
        <w:spacing w:after="0" w:line="240" w:lineRule="auto"/>
        <w:jc w:val="both"/>
        <w:rPr>
          <w:rFonts w:ascii="Calibri" w:hAnsi="Calibri"/>
        </w:rPr>
      </w:pPr>
      <w:r w:rsidRPr="00A047A3">
        <w:rPr>
          <w:rFonts w:ascii="Calibri" w:hAnsi="Calibri"/>
        </w:rPr>
        <w:t>auf unserer Schulhomepage im Internet öffentlich zugänglich zu machen und/oder</w:t>
      </w:r>
    </w:p>
    <w:p w14:paraId="5AD5B06E" w14:textId="2E60BC56" w:rsidR="00120289" w:rsidRPr="00A047A3" w:rsidRDefault="00120289" w:rsidP="005453E5">
      <w:pPr>
        <w:pStyle w:val="Listenabsatz"/>
        <w:numPr>
          <w:ilvl w:val="0"/>
          <w:numId w:val="35"/>
        </w:numPr>
        <w:spacing w:after="0" w:line="240" w:lineRule="auto"/>
        <w:jc w:val="both"/>
        <w:rPr>
          <w:rFonts w:ascii="Calibri" w:hAnsi="Calibri"/>
        </w:rPr>
      </w:pPr>
      <w:r w:rsidRPr="00A047A3">
        <w:rPr>
          <w:rFonts w:ascii="Calibri" w:hAnsi="Calibri"/>
        </w:rPr>
        <w:t>auf Foto-CDs oder Video-DVDs zu besonderen Anlässen klassen- bzw. jahrgangsintern zu verbreiten (z.B. Fotos von Ausflügen, Schulfesten,…)</w:t>
      </w:r>
    </w:p>
    <w:p w14:paraId="24CB7E40" w14:textId="5026046F" w:rsidR="00000F6F" w:rsidRPr="00A047A3" w:rsidRDefault="00000F6F" w:rsidP="005453E5">
      <w:pPr>
        <w:pStyle w:val="Listenabsatz"/>
        <w:numPr>
          <w:ilvl w:val="0"/>
          <w:numId w:val="35"/>
        </w:numPr>
        <w:spacing w:after="0" w:line="240" w:lineRule="auto"/>
        <w:jc w:val="both"/>
        <w:rPr>
          <w:rFonts w:ascii="Calibri" w:hAnsi="Calibri"/>
        </w:rPr>
      </w:pPr>
      <w:r w:rsidRPr="00A047A3">
        <w:rPr>
          <w:rFonts w:ascii="Calibri" w:hAnsi="Calibri"/>
        </w:rPr>
        <w:t xml:space="preserve">in der Printversion einer Klassenzeitung </w:t>
      </w:r>
      <w:r w:rsidR="00120289" w:rsidRPr="00A047A3">
        <w:rPr>
          <w:rFonts w:ascii="Calibri" w:hAnsi="Calibri"/>
        </w:rPr>
        <w:t xml:space="preserve">klassenintern </w:t>
      </w:r>
      <w:r w:rsidRPr="00A047A3">
        <w:rPr>
          <w:rFonts w:ascii="Calibri" w:hAnsi="Calibri"/>
        </w:rPr>
        <w:t xml:space="preserve">zu verbreiten </w:t>
      </w:r>
    </w:p>
    <w:p w14:paraId="3D0DEFEB" w14:textId="77777777" w:rsidR="005453E5" w:rsidRPr="00A047A3" w:rsidRDefault="005453E5" w:rsidP="005453E5">
      <w:pPr>
        <w:ind w:left="720"/>
        <w:jc w:val="both"/>
        <w:rPr>
          <w:rFonts w:ascii="Calibri" w:hAnsi="Calibri"/>
          <w:sz w:val="14"/>
        </w:rPr>
      </w:pPr>
    </w:p>
    <w:p w14:paraId="5F0565BB" w14:textId="77777777" w:rsidR="00120289" w:rsidRPr="005453E5" w:rsidRDefault="00000F6F" w:rsidP="005453E5">
      <w:pPr>
        <w:ind w:left="720"/>
        <w:jc w:val="both"/>
        <w:rPr>
          <w:rFonts w:ascii="Calibri" w:hAnsi="Calibri"/>
        </w:rPr>
      </w:pPr>
      <w:r w:rsidRPr="005453E5">
        <w:rPr>
          <w:rFonts w:ascii="Calibri" w:hAnsi="Calibri"/>
        </w:rPr>
        <w:t xml:space="preserve">Im Internet sollen die </w:t>
      </w:r>
      <w:r w:rsidRPr="00420F5B">
        <w:rPr>
          <w:rFonts w:ascii="Calibri" w:hAnsi="Calibri"/>
          <w:b/>
        </w:rPr>
        <w:t>Personenabbildungen</w:t>
      </w:r>
      <w:r w:rsidRPr="005453E5">
        <w:rPr>
          <w:rFonts w:ascii="Calibri" w:hAnsi="Calibri"/>
        </w:rPr>
        <w:t xml:space="preserve"> dabei wie folgt (öffentlich) zugänglich gemacht werden</w:t>
      </w:r>
      <w:r w:rsidR="00120289" w:rsidRPr="005453E5">
        <w:rPr>
          <w:rFonts w:ascii="Calibri" w:hAnsi="Calibri"/>
        </w:rPr>
        <w:t>:</w:t>
      </w:r>
    </w:p>
    <w:p w14:paraId="3510D9C9" w14:textId="77777777" w:rsidR="00120289" w:rsidRPr="00A047A3" w:rsidRDefault="00120289" w:rsidP="005453E5">
      <w:pPr>
        <w:pStyle w:val="Listenabsatz"/>
        <w:numPr>
          <w:ilvl w:val="0"/>
          <w:numId w:val="36"/>
        </w:numPr>
        <w:spacing w:after="0" w:line="240" w:lineRule="auto"/>
        <w:jc w:val="both"/>
        <w:rPr>
          <w:rFonts w:ascii="Calibri" w:hAnsi="Calibri"/>
        </w:rPr>
      </w:pPr>
      <w:r w:rsidRPr="00A047A3">
        <w:rPr>
          <w:rFonts w:ascii="Calibri" w:hAnsi="Calibri"/>
        </w:rPr>
        <w:t>über die Schulhomepage</w:t>
      </w:r>
    </w:p>
    <w:p w14:paraId="43008912" w14:textId="77777777" w:rsidR="005453E5" w:rsidRPr="00A047A3" w:rsidRDefault="005453E5" w:rsidP="005453E5">
      <w:pPr>
        <w:ind w:left="720"/>
        <w:jc w:val="both"/>
        <w:rPr>
          <w:rFonts w:ascii="Calibri" w:hAnsi="Calibri"/>
          <w:sz w:val="14"/>
        </w:rPr>
      </w:pPr>
    </w:p>
    <w:p w14:paraId="0EE1F127" w14:textId="77777777" w:rsidR="00120289" w:rsidRDefault="00120289" w:rsidP="005453E5">
      <w:pPr>
        <w:ind w:left="720"/>
        <w:jc w:val="both"/>
        <w:rPr>
          <w:rFonts w:ascii="Calibri" w:hAnsi="Calibri"/>
        </w:rPr>
      </w:pPr>
      <w:r w:rsidRPr="00420F5B">
        <w:rPr>
          <w:rFonts w:ascii="Calibri" w:hAnsi="Calibri"/>
          <w:b/>
        </w:rPr>
        <w:t>Personenabbildungen</w:t>
      </w:r>
      <w:r w:rsidRPr="005453E5">
        <w:rPr>
          <w:rFonts w:ascii="Calibri" w:hAnsi="Calibri"/>
        </w:rPr>
        <w:t xml:space="preserve"> in diesem Sinne sind Fotos, Grafiken, Zeichnungen oder Videoaufzeichnungen, die Schülerinnen oder Schüler individuell erkennbar abbilden. Veröffentlicht werden sollen Personenabbildungen, die im Rahmen des Unterrichts oder im Rahmen von Schulveranstaltungen oder durch einen (</w:t>
      </w:r>
      <w:r w:rsidRPr="00A047A3">
        <w:rPr>
          <w:rFonts w:ascii="Calibri" w:hAnsi="Calibri"/>
          <w:sz w:val="22"/>
        </w:rPr>
        <w:t>seitens der Schule oder der Schülerinnen/Schüler oder der Erziehungsberechtigten</w:t>
      </w:r>
      <w:r w:rsidRPr="005453E5">
        <w:rPr>
          <w:rFonts w:ascii="Calibri" w:hAnsi="Calibri"/>
        </w:rPr>
        <w:t>) beauftragten Fotografen angefertigt wurden oder die von den Schülerinnen/Schülern zur Verfügung gestellt wurden.</w:t>
      </w:r>
    </w:p>
    <w:p w14:paraId="282D1509" w14:textId="77777777" w:rsidR="005453E5" w:rsidRPr="00A047A3" w:rsidRDefault="005453E5" w:rsidP="005453E5">
      <w:pPr>
        <w:ind w:left="720"/>
        <w:jc w:val="both"/>
        <w:rPr>
          <w:rFonts w:ascii="Calibri" w:hAnsi="Calibri"/>
          <w:sz w:val="18"/>
        </w:rPr>
      </w:pPr>
    </w:p>
    <w:p w14:paraId="43410C1A" w14:textId="43F88F0E" w:rsidR="00B33C5B" w:rsidRDefault="00B33C5B" w:rsidP="005453E5">
      <w:pPr>
        <w:pStyle w:val="Listenabsatz"/>
        <w:numPr>
          <w:ilvl w:val="1"/>
          <w:numId w:val="34"/>
        </w:numPr>
        <w:spacing w:after="0" w:line="240" w:lineRule="auto"/>
        <w:jc w:val="both"/>
        <w:rPr>
          <w:rFonts w:ascii="Calibri" w:hAnsi="Calibri"/>
          <w:sz w:val="24"/>
        </w:rPr>
      </w:pPr>
      <w:r w:rsidRPr="005453E5">
        <w:rPr>
          <w:rFonts w:ascii="Calibri" w:hAnsi="Calibri"/>
          <w:sz w:val="24"/>
        </w:rPr>
        <w:t xml:space="preserve">Im Rahmen der unter Ziffer 1 genannten Zwecke beabsichtigt die Schule auch, </w:t>
      </w:r>
      <w:r w:rsidRPr="00420F5B">
        <w:rPr>
          <w:rFonts w:ascii="Calibri" w:hAnsi="Calibri"/>
          <w:b/>
          <w:sz w:val="24"/>
        </w:rPr>
        <w:t>personenbezogene Daten</w:t>
      </w:r>
      <w:r w:rsidRPr="005453E5">
        <w:rPr>
          <w:rFonts w:ascii="Calibri" w:hAnsi="Calibri"/>
          <w:sz w:val="24"/>
        </w:rPr>
        <w:t xml:space="preserve"> in Form des Vornamens der Schülerinnen/Schüler (mit oder ohne Angabe der Jahrgangsstufe) öffentlich zugänglich zu machen bzw. zu veröffentlichen; in Verbindung mit Personenabbildungen werden Vornamen jedoch nur so aufgeführt, dass die jeweilige Angabe nicht eindeutig einer bestimmten Person auf der Abbildung zugeordnet werden kann (</w:t>
      </w:r>
      <w:r w:rsidRPr="00A047A3">
        <w:rPr>
          <w:rFonts w:ascii="Calibri" w:hAnsi="Calibri"/>
          <w:sz w:val="20"/>
        </w:rPr>
        <w:t>z.B. in Form von Klassenfotos mit einer alphabetisch geordneten Klassenliste mit Vornamen</w:t>
      </w:r>
      <w:r w:rsidRPr="005453E5">
        <w:rPr>
          <w:rFonts w:ascii="Calibri" w:hAnsi="Calibri"/>
          <w:sz w:val="24"/>
        </w:rPr>
        <w:t>).</w:t>
      </w:r>
    </w:p>
    <w:p w14:paraId="5C76CFB7" w14:textId="77777777" w:rsidR="00A047A3" w:rsidRPr="00A047A3" w:rsidRDefault="00A047A3" w:rsidP="00A047A3">
      <w:pPr>
        <w:pStyle w:val="Listenabsatz"/>
        <w:spacing w:after="0" w:line="240" w:lineRule="auto"/>
        <w:jc w:val="both"/>
        <w:rPr>
          <w:rFonts w:ascii="Calibri" w:hAnsi="Calibri"/>
          <w:sz w:val="16"/>
        </w:rPr>
      </w:pPr>
    </w:p>
    <w:p w14:paraId="2C1EB750" w14:textId="1A936A5C" w:rsidR="005453E5" w:rsidRPr="005453E5" w:rsidRDefault="00B33C5B" w:rsidP="005453E5">
      <w:pPr>
        <w:pStyle w:val="Listenabsatz"/>
        <w:spacing w:after="0" w:line="240" w:lineRule="auto"/>
        <w:jc w:val="both"/>
        <w:rPr>
          <w:rFonts w:ascii="Calibri" w:hAnsi="Calibri"/>
          <w:sz w:val="24"/>
        </w:rPr>
      </w:pPr>
      <w:r w:rsidRPr="005453E5">
        <w:rPr>
          <w:rFonts w:ascii="Calibri" w:hAnsi="Calibri"/>
          <w:sz w:val="24"/>
        </w:rPr>
        <w:t>Volle Namensangaben der Schülerinnen/Schüler (</w:t>
      </w:r>
      <w:r w:rsidRPr="00A047A3">
        <w:rPr>
          <w:rFonts w:ascii="Calibri" w:hAnsi="Calibri"/>
        </w:rPr>
        <w:t>mit oder ohne Angabe der Jahrgangsstufe</w:t>
      </w:r>
      <w:r w:rsidRPr="005453E5">
        <w:rPr>
          <w:rFonts w:ascii="Calibri" w:hAnsi="Calibri"/>
          <w:sz w:val="24"/>
        </w:rPr>
        <w:t>) sollen lediglich bei besonderen Leistungen, wie z.B. den ersten Platz beim Känguru-Wettbewerb, und über die Printversion der Klassenzeitung veröffentlicht werden; in Verbindung mit Personenabbildungen sollen die vollen Namensangaben dort auch so aufgeführt werden, dass die jeweilige Angabe eindeutig einer bestimmten Person auf der Abbildung zugeordnet werden kann (</w:t>
      </w:r>
      <w:r w:rsidRPr="00A047A3">
        <w:rPr>
          <w:rFonts w:ascii="Calibri" w:hAnsi="Calibri"/>
          <w:sz w:val="20"/>
        </w:rPr>
        <w:t>z.B. in Form eines Artikels auf der Homepage zum Känguru-Wettbewerb</w:t>
      </w:r>
      <w:r w:rsidRPr="005453E5">
        <w:rPr>
          <w:rFonts w:ascii="Calibri" w:hAnsi="Calibri"/>
          <w:sz w:val="24"/>
        </w:rPr>
        <w:t>)</w:t>
      </w:r>
      <w:r w:rsidR="005453E5">
        <w:rPr>
          <w:rFonts w:ascii="Calibri" w:hAnsi="Calibri"/>
          <w:sz w:val="24"/>
        </w:rPr>
        <w:t>.</w:t>
      </w:r>
    </w:p>
    <w:p w14:paraId="4ED4F014" w14:textId="77777777" w:rsidR="002F5C99" w:rsidRPr="005453E5" w:rsidRDefault="00B33C5B" w:rsidP="005453E5">
      <w:pPr>
        <w:pStyle w:val="Listenabsatz"/>
        <w:numPr>
          <w:ilvl w:val="1"/>
          <w:numId w:val="34"/>
        </w:numPr>
        <w:spacing w:after="0" w:line="240" w:lineRule="auto"/>
        <w:jc w:val="both"/>
        <w:rPr>
          <w:rFonts w:ascii="Calibri" w:hAnsi="Calibri"/>
          <w:b/>
          <w:sz w:val="24"/>
        </w:rPr>
      </w:pPr>
      <w:r w:rsidRPr="005453E5">
        <w:rPr>
          <w:rFonts w:ascii="Calibri" w:hAnsi="Calibri"/>
          <w:b/>
          <w:sz w:val="24"/>
          <w:u w:val="single"/>
        </w:rPr>
        <w:lastRenderedPageBreak/>
        <w:t>Datenschutzrechtlicher Hinweis:</w:t>
      </w:r>
      <w:r w:rsidRPr="005453E5">
        <w:rPr>
          <w:rFonts w:ascii="Calibri" w:hAnsi="Calibri"/>
          <w:sz w:val="24"/>
        </w:rPr>
        <w:t xml:space="preserve"> </w:t>
      </w:r>
    </w:p>
    <w:p w14:paraId="4DE12BB2" w14:textId="77777777" w:rsidR="00420F5B" w:rsidRDefault="00B33C5B" w:rsidP="005453E5">
      <w:pPr>
        <w:pStyle w:val="Listenabsatz"/>
        <w:spacing w:after="0" w:line="240" w:lineRule="auto"/>
        <w:jc w:val="both"/>
        <w:rPr>
          <w:rFonts w:ascii="Calibri" w:hAnsi="Calibri"/>
          <w:b/>
          <w:sz w:val="24"/>
        </w:rPr>
      </w:pPr>
      <w:r w:rsidRPr="005453E5">
        <w:rPr>
          <w:rFonts w:ascii="Calibri" w:hAnsi="Calibri"/>
          <w:b/>
          <w:sz w:val="24"/>
        </w:rPr>
        <w:t xml:space="preserve">Durch die beabsichtigte Verwendung im Internet können die Personenabbildungen und/oder Namen sowie sonstige veröffentlichte personenbezogenen Informationen der Schülerinnen oder Schüler weltweit abgerufen und gespeichert werden. Entsprechende Daten können damit etwa auch über so genannte „Suchmaschinen“ aufgerufen werden. Dabei kann nicht ausgeschlossen werden, dass andere Personen oder Unternehmen diese Daten mit weiteren im Internet verfügbaren Daten der Schülerin/ des Schülers verknüpfen und damit ein Persönlichkeitsprofil erstellen, die Daten verändern oder zu anderen Zwecken nutzen. </w:t>
      </w:r>
      <w:r w:rsidR="00AD073F">
        <w:rPr>
          <w:rFonts w:ascii="Calibri" w:hAnsi="Calibri"/>
          <w:b/>
          <w:sz w:val="24"/>
        </w:rPr>
        <w:t>D</w:t>
      </w:r>
      <w:r w:rsidRPr="005453E5">
        <w:rPr>
          <w:rFonts w:ascii="Calibri" w:hAnsi="Calibri"/>
          <w:b/>
          <w:sz w:val="24"/>
        </w:rPr>
        <w:t>ie</w:t>
      </w:r>
      <w:r w:rsidR="00AD073F">
        <w:rPr>
          <w:rFonts w:ascii="Calibri" w:hAnsi="Calibri"/>
          <w:b/>
          <w:sz w:val="24"/>
        </w:rPr>
        <w:t>s</w:t>
      </w:r>
      <w:r w:rsidRPr="005453E5">
        <w:rPr>
          <w:rFonts w:ascii="Calibri" w:hAnsi="Calibri"/>
          <w:b/>
          <w:sz w:val="24"/>
        </w:rPr>
        <w:t xml:space="preserve"> kann insbesondere dazu führen, dass andere Personen versuchen Kontakt mit den </w:t>
      </w:r>
      <w:r w:rsidR="002F5C99" w:rsidRPr="005453E5">
        <w:rPr>
          <w:rFonts w:ascii="Calibri" w:hAnsi="Calibri"/>
          <w:b/>
          <w:sz w:val="24"/>
        </w:rPr>
        <w:t>S</w:t>
      </w:r>
      <w:r w:rsidRPr="005453E5">
        <w:rPr>
          <w:rFonts w:ascii="Calibri" w:hAnsi="Calibri"/>
          <w:b/>
          <w:sz w:val="24"/>
        </w:rPr>
        <w:t>chülerinnen/den Schülern aufzunehmen. Über die Archivfun</w:t>
      </w:r>
      <w:r w:rsidR="002F5C99" w:rsidRPr="005453E5">
        <w:rPr>
          <w:rFonts w:ascii="Calibri" w:hAnsi="Calibri"/>
          <w:b/>
          <w:sz w:val="24"/>
        </w:rPr>
        <w:t xml:space="preserve">ktion von Suchmaschinen sind die Daten zudem häufig auch dann noch abrufbar, wenn die Angaben aus den oben genannten Internet-Angeboten der Schule bereits entfernt oder geändert wurden. </w:t>
      </w:r>
    </w:p>
    <w:p w14:paraId="3558A6FA" w14:textId="52561CE3" w:rsidR="00B33C5B" w:rsidRPr="005453E5" w:rsidRDefault="002F5C99" w:rsidP="005453E5">
      <w:pPr>
        <w:pStyle w:val="Listenabsatz"/>
        <w:spacing w:after="0" w:line="240" w:lineRule="auto"/>
        <w:jc w:val="both"/>
        <w:rPr>
          <w:rFonts w:ascii="Calibri" w:hAnsi="Calibri"/>
          <w:b/>
          <w:sz w:val="24"/>
        </w:rPr>
      </w:pPr>
      <w:r w:rsidRPr="005453E5">
        <w:rPr>
          <w:rFonts w:ascii="Calibri" w:hAnsi="Calibri"/>
          <w:b/>
          <w:sz w:val="24"/>
        </w:rPr>
        <w:t>Bei der Verbreitung der Klassenzeitungen ist es auch möglich, dass die Daten unberechtigt genutzt werden.</w:t>
      </w:r>
    </w:p>
    <w:p w14:paraId="62C783F4" w14:textId="77777777" w:rsidR="00B33C5B" w:rsidRDefault="00B33C5B" w:rsidP="005453E5">
      <w:pPr>
        <w:jc w:val="both"/>
        <w:rPr>
          <w:rFonts w:ascii="Calibri" w:hAnsi="Calibri"/>
        </w:rPr>
      </w:pPr>
    </w:p>
    <w:p w14:paraId="316B5520" w14:textId="77777777" w:rsidR="005453E5" w:rsidRDefault="005453E5" w:rsidP="005453E5">
      <w:pPr>
        <w:jc w:val="both"/>
        <w:rPr>
          <w:rFonts w:ascii="Calibri" w:hAnsi="Calibri"/>
        </w:rPr>
      </w:pPr>
    </w:p>
    <w:p w14:paraId="7DAD7706" w14:textId="77777777" w:rsidR="005453E5" w:rsidRPr="005453E5" w:rsidRDefault="005453E5" w:rsidP="005453E5">
      <w:pPr>
        <w:jc w:val="both"/>
        <w:rPr>
          <w:rFonts w:ascii="Calibri" w:hAnsi="Calibri"/>
        </w:rPr>
      </w:pPr>
    </w:p>
    <w:p w14:paraId="250A8B8E" w14:textId="1B80B35B" w:rsidR="00B33C5B" w:rsidRPr="005453E5" w:rsidRDefault="002F5C99" w:rsidP="005453E5">
      <w:pPr>
        <w:pStyle w:val="Listenabsatz"/>
        <w:numPr>
          <w:ilvl w:val="0"/>
          <w:numId w:val="34"/>
        </w:numPr>
        <w:spacing w:after="0" w:line="240" w:lineRule="auto"/>
        <w:jc w:val="both"/>
        <w:rPr>
          <w:rFonts w:ascii="Calibri" w:hAnsi="Calibri"/>
          <w:sz w:val="24"/>
        </w:rPr>
      </w:pPr>
      <w:r w:rsidRPr="005453E5">
        <w:rPr>
          <w:rFonts w:ascii="Calibri" w:hAnsi="Calibri"/>
          <w:sz w:val="24"/>
        </w:rPr>
        <w:t>Hiermit willige(n) ich/wir in die Anfertigung von Personenabbildungen, insbesondere in Form von Klassen-,Gruppen- oder Einzelfotos durch einen seitens der Schule oder der Schülerinnen/Schüler oder der Erziehungsberechtigten beauftragen Fotografen ein.</w:t>
      </w:r>
    </w:p>
    <w:p w14:paraId="31155C3F" w14:textId="2D56041C" w:rsidR="002F5C99" w:rsidRPr="005453E5" w:rsidRDefault="002F5C99" w:rsidP="005453E5">
      <w:pPr>
        <w:pStyle w:val="Listenabsatz"/>
        <w:spacing w:after="0" w:line="240" w:lineRule="auto"/>
        <w:ind w:left="390"/>
        <w:jc w:val="both"/>
        <w:rPr>
          <w:rFonts w:ascii="Calibri" w:hAnsi="Calibri"/>
          <w:sz w:val="24"/>
        </w:rPr>
      </w:pPr>
      <w:r w:rsidRPr="005453E5">
        <w:rPr>
          <w:rFonts w:ascii="Calibri" w:hAnsi="Calibri"/>
          <w:sz w:val="24"/>
        </w:rPr>
        <w:t>Darüber hinaus willige(n) ich/wir in die oben (Ziffer 1 und 2) genannte Verwendung der Personenabbildungen und personenbezogenen Daten ohne weitere Genehmigung ein. die Rechteeinräumung an den Personenabbildungen erfolgt ohne Vergütung und umfasst auch das Recht zur Bearbeitung, soweit die Bearbeitung nicht entstellend ist.</w:t>
      </w:r>
    </w:p>
    <w:p w14:paraId="0930B9D6" w14:textId="49212B20" w:rsidR="002F5C99" w:rsidRPr="005453E5" w:rsidRDefault="002F5C99" w:rsidP="005453E5">
      <w:pPr>
        <w:pStyle w:val="Listenabsatz"/>
        <w:spacing w:after="0" w:line="240" w:lineRule="auto"/>
        <w:ind w:left="390"/>
        <w:jc w:val="both"/>
        <w:rPr>
          <w:rFonts w:ascii="Calibri" w:hAnsi="Calibri"/>
          <w:sz w:val="24"/>
        </w:rPr>
      </w:pPr>
      <w:r w:rsidRPr="005453E5">
        <w:rPr>
          <w:rFonts w:ascii="Calibri" w:hAnsi="Calibri"/>
          <w:sz w:val="24"/>
        </w:rPr>
        <w:t xml:space="preserve">Für das Zugänglichmachen von Einzelabbildungen der Schülerin/des Schülers erteilt/erteilen der/die Unterzeichnende(n) lediglich eine </w:t>
      </w:r>
      <w:r w:rsidRPr="005453E5">
        <w:rPr>
          <w:rFonts w:ascii="Calibri" w:hAnsi="Calibri"/>
          <w:b/>
          <w:sz w:val="24"/>
        </w:rPr>
        <w:t>jederzeit für die Zukunft widerrufliche Einwilligung</w:t>
      </w:r>
      <w:r w:rsidRPr="005453E5">
        <w:rPr>
          <w:rFonts w:ascii="Calibri" w:hAnsi="Calibri"/>
          <w:sz w:val="24"/>
        </w:rPr>
        <w:t>. Die Einwilligung der/des Unterzeichnenden ist jedoch bei Mehrpersonenabbildungen (z.B. Klassen- oder ähnliche Gruppenabbildungen) unwiderruflich, sofern nicht eine Interessensabwägung eindeutig zugunsten der/des Abgebildeten ausfällt.</w:t>
      </w:r>
    </w:p>
    <w:p w14:paraId="73D83975" w14:textId="0BC5AABC" w:rsidR="002F5C99" w:rsidRPr="005453E5" w:rsidRDefault="00420F5B" w:rsidP="005453E5">
      <w:pPr>
        <w:pStyle w:val="Listenabsatz"/>
        <w:spacing w:after="0" w:line="240" w:lineRule="auto"/>
        <w:ind w:left="390"/>
        <w:jc w:val="both"/>
        <w:rPr>
          <w:rFonts w:ascii="Calibri" w:hAnsi="Calibri"/>
          <w:sz w:val="24"/>
        </w:rPr>
      </w:pPr>
      <w:r>
        <w:rPr>
          <w:rFonts w:ascii="Calibri" w:hAnsi="Calibri"/>
          <w:sz w:val="24"/>
        </w:rPr>
        <w:t>D</w:t>
      </w:r>
      <w:r w:rsidR="002F5C99" w:rsidRPr="005453E5">
        <w:rPr>
          <w:rFonts w:ascii="Calibri" w:hAnsi="Calibri"/>
          <w:sz w:val="24"/>
        </w:rPr>
        <w:t xml:space="preserve">ie Einwilligung für sonstige personenbezogene Daten (z.B. Namensangaben) kann für die Zukunft </w:t>
      </w:r>
      <w:r w:rsidR="002F5C99" w:rsidRPr="005453E5">
        <w:rPr>
          <w:rFonts w:ascii="Calibri" w:hAnsi="Calibri"/>
          <w:b/>
          <w:sz w:val="24"/>
        </w:rPr>
        <w:t>jederzeit widerrufen</w:t>
      </w:r>
      <w:r w:rsidR="002F5C99" w:rsidRPr="005453E5">
        <w:rPr>
          <w:rFonts w:ascii="Calibri" w:hAnsi="Calibri"/>
          <w:sz w:val="24"/>
        </w:rPr>
        <w:t xml:space="preserve"> werden. Die Einwilligung kann </w:t>
      </w:r>
      <w:r w:rsidR="002F5C99" w:rsidRPr="005453E5">
        <w:rPr>
          <w:rFonts w:ascii="Calibri" w:hAnsi="Calibri"/>
          <w:b/>
          <w:sz w:val="24"/>
        </w:rPr>
        <w:t>auch teilweise</w:t>
      </w:r>
      <w:r w:rsidR="002F5C99" w:rsidRPr="005453E5">
        <w:rPr>
          <w:rFonts w:ascii="Calibri" w:hAnsi="Calibri"/>
          <w:sz w:val="24"/>
        </w:rPr>
        <w:t xml:space="preserve"> widerrufen werden. </w:t>
      </w:r>
    </w:p>
    <w:p w14:paraId="43EB34BA" w14:textId="70BB621C" w:rsidR="0086793C" w:rsidRPr="005453E5" w:rsidRDefault="0086793C" w:rsidP="005453E5">
      <w:pPr>
        <w:pStyle w:val="Listenabsatz"/>
        <w:spacing w:after="0" w:line="240" w:lineRule="auto"/>
        <w:ind w:left="390"/>
        <w:jc w:val="both"/>
        <w:rPr>
          <w:rFonts w:ascii="Calibri" w:hAnsi="Calibri"/>
          <w:sz w:val="24"/>
        </w:rPr>
      </w:pPr>
      <w:r w:rsidRPr="005453E5">
        <w:rPr>
          <w:rFonts w:ascii="Calibri" w:hAnsi="Calibri"/>
          <w:sz w:val="24"/>
        </w:rPr>
        <w:t>Im Falle des Widerrufs dürfen personenbezogene Daten und Einzelabbildungen zukünftig nicht mehr für die oben (Ziffer 1 und 2) genannten Zwecke verwendet werden und sind unverzüglich aus den entsprechenden Internet-Angeboten zu löschen. Soweit die Einwilligung nicht widerrufen wird, gilt sie zeitlich unbeschränkt, d.h. auch über das Ende der Schulzugehörigkeit hinaus.</w:t>
      </w:r>
    </w:p>
    <w:p w14:paraId="7BB1D814" w14:textId="7662CF11" w:rsidR="0086793C" w:rsidRPr="005453E5" w:rsidRDefault="0086793C" w:rsidP="005453E5">
      <w:pPr>
        <w:pStyle w:val="Listenabsatz"/>
        <w:spacing w:after="0" w:line="240" w:lineRule="auto"/>
        <w:ind w:left="390"/>
        <w:jc w:val="both"/>
        <w:rPr>
          <w:rFonts w:ascii="Calibri" w:hAnsi="Calibri"/>
          <w:sz w:val="24"/>
        </w:rPr>
      </w:pPr>
      <w:r w:rsidRPr="005453E5">
        <w:rPr>
          <w:rFonts w:ascii="Calibri" w:hAnsi="Calibri"/>
          <w:sz w:val="24"/>
        </w:rPr>
        <w:t>Die Einwilligung ist freiwillig; aus der Verweigerung der Einwilligung oder ihrem Widerruf entstehen keine Nachteile.</w:t>
      </w:r>
    </w:p>
    <w:p w14:paraId="5FAFCD46" w14:textId="77777777" w:rsidR="0086793C" w:rsidRPr="005453E5" w:rsidRDefault="0086793C" w:rsidP="005453E5">
      <w:pPr>
        <w:pStyle w:val="Listenabsatz"/>
        <w:spacing w:after="0" w:line="240" w:lineRule="auto"/>
        <w:ind w:left="390"/>
        <w:jc w:val="both"/>
        <w:rPr>
          <w:rFonts w:ascii="Calibri" w:hAnsi="Calibri"/>
        </w:rPr>
      </w:pPr>
    </w:p>
    <w:p w14:paraId="51A9BCB7" w14:textId="77777777" w:rsidR="0086793C" w:rsidRPr="005453E5" w:rsidRDefault="0086793C" w:rsidP="005453E5">
      <w:pPr>
        <w:pStyle w:val="Listenabsatz"/>
        <w:spacing w:after="0" w:line="240" w:lineRule="auto"/>
        <w:ind w:left="390"/>
        <w:jc w:val="both"/>
        <w:rPr>
          <w:rFonts w:ascii="Calibri" w:hAnsi="Calibri"/>
        </w:rPr>
      </w:pPr>
    </w:p>
    <w:p w14:paraId="1E537724" w14:textId="3D7C2172" w:rsidR="0086793C" w:rsidRPr="005453E5" w:rsidRDefault="0086793C" w:rsidP="005453E5">
      <w:pPr>
        <w:pStyle w:val="Listenabsatz"/>
        <w:spacing w:after="0" w:line="240" w:lineRule="auto"/>
        <w:ind w:left="391"/>
        <w:jc w:val="both"/>
        <w:rPr>
          <w:rFonts w:ascii="Calibri" w:hAnsi="Calibri"/>
          <w:sz w:val="24"/>
        </w:rPr>
      </w:pPr>
      <w:r w:rsidRPr="005453E5">
        <w:rPr>
          <w:rFonts w:ascii="Calibri" w:hAnsi="Calibri"/>
          <w:sz w:val="24"/>
        </w:rPr>
        <w:t>____________________________</w:t>
      </w:r>
      <w:r w:rsidRPr="005453E5">
        <w:rPr>
          <w:rFonts w:ascii="Calibri" w:hAnsi="Calibri"/>
          <w:sz w:val="24"/>
        </w:rPr>
        <w:tab/>
      </w:r>
      <w:r w:rsidRPr="005453E5">
        <w:rPr>
          <w:rFonts w:ascii="Calibri" w:hAnsi="Calibri"/>
          <w:sz w:val="24"/>
        </w:rPr>
        <w:tab/>
        <w:t>_____________________________________</w:t>
      </w:r>
    </w:p>
    <w:p w14:paraId="79F39CB4" w14:textId="47883EF0" w:rsidR="0086793C" w:rsidRPr="005453E5" w:rsidRDefault="0086793C" w:rsidP="005453E5">
      <w:pPr>
        <w:pStyle w:val="Listenabsatz"/>
        <w:spacing w:after="0" w:line="240" w:lineRule="auto"/>
        <w:ind w:left="391"/>
        <w:jc w:val="both"/>
        <w:rPr>
          <w:rFonts w:ascii="Calibri" w:hAnsi="Calibri"/>
          <w:sz w:val="18"/>
        </w:rPr>
      </w:pPr>
      <w:r w:rsidRPr="005453E5">
        <w:rPr>
          <w:rFonts w:ascii="Calibri" w:hAnsi="Calibri"/>
          <w:sz w:val="18"/>
        </w:rPr>
        <w:t>(Ort, Datum)</w:t>
      </w:r>
      <w:r w:rsidRPr="005453E5">
        <w:rPr>
          <w:rFonts w:ascii="Calibri" w:hAnsi="Calibri"/>
          <w:sz w:val="18"/>
        </w:rPr>
        <w:tab/>
      </w:r>
      <w:r w:rsidRPr="005453E5">
        <w:rPr>
          <w:rFonts w:ascii="Calibri" w:hAnsi="Calibri"/>
          <w:sz w:val="18"/>
        </w:rPr>
        <w:tab/>
      </w:r>
      <w:r w:rsidRPr="005453E5">
        <w:rPr>
          <w:rFonts w:ascii="Calibri" w:hAnsi="Calibri"/>
          <w:sz w:val="18"/>
        </w:rPr>
        <w:tab/>
      </w:r>
      <w:r w:rsidRPr="005453E5">
        <w:rPr>
          <w:rFonts w:ascii="Calibri" w:hAnsi="Calibri"/>
          <w:sz w:val="18"/>
        </w:rPr>
        <w:tab/>
      </w:r>
      <w:r w:rsidRPr="005453E5">
        <w:rPr>
          <w:rFonts w:ascii="Calibri" w:hAnsi="Calibri"/>
          <w:sz w:val="18"/>
        </w:rPr>
        <w:tab/>
      </w:r>
      <w:r w:rsidR="00602D29">
        <w:rPr>
          <w:rFonts w:ascii="Calibri" w:hAnsi="Calibri"/>
          <w:sz w:val="18"/>
        </w:rPr>
        <w:t xml:space="preserve">                           </w:t>
      </w:r>
      <w:r w:rsidRPr="005453E5">
        <w:rPr>
          <w:rFonts w:ascii="Calibri" w:hAnsi="Calibri"/>
          <w:sz w:val="18"/>
        </w:rPr>
        <w:t>(Unterschrift eines Erziehungsberechtigten)</w:t>
      </w:r>
    </w:p>
    <w:sectPr w:rsidR="0086793C" w:rsidRPr="005453E5" w:rsidSect="00B85F8C">
      <w:headerReference w:type="even" r:id="rId8"/>
      <w:headerReference w:type="default" r:id="rId9"/>
      <w:footerReference w:type="default" r:id="rId10"/>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DB76B" w14:textId="77777777" w:rsidR="000701A5" w:rsidRDefault="000701A5">
      <w:pPr>
        <w:rPr>
          <w:rFonts w:ascii="Times New Roman" w:hAnsi="Times New Roman" w:cs="Times New Roman"/>
        </w:rPr>
      </w:pPr>
      <w:r>
        <w:rPr>
          <w:rFonts w:ascii="Times New Roman" w:hAnsi="Times New Roman" w:cs="Times New Roman"/>
        </w:rPr>
        <w:separator/>
      </w:r>
    </w:p>
  </w:endnote>
  <w:endnote w:type="continuationSeparator" w:id="0">
    <w:p w14:paraId="21E484AC" w14:textId="77777777" w:rsidR="000701A5" w:rsidRDefault="000701A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F">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911893"/>
      <w:docPartObj>
        <w:docPartGallery w:val="Page Numbers (Bottom of Page)"/>
        <w:docPartUnique/>
      </w:docPartObj>
    </w:sdtPr>
    <w:sdtEndPr/>
    <w:sdtContent>
      <w:p w14:paraId="515610E9" w14:textId="55EFFB94" w:rsidR="00007701" w:rsidRDefault="00007701">
        <w:pPr>
          <w:pStyle w:val="Fuzeile"/>
          <w:jc w:val="right"/>
        </w:pPr>
        <w:r>
          <w:fldChar w:fldCharType="begin"/>
        </w:r>
        <w:r>
          <w:instrText>PAGE   \* MERGEFORMAT</w:instrText>
        </w:r>
        <w:r>
          <w:fldChar w:fldCharType="separate"/>
        </w:r>
        <w:r w:rsidR="00E47A4A">
          <w:rPr>
            <w:noProof/>
          </w:rPr>
          <w:t>2</w:t>
        </w:r>
        <w:r>
          <w:fldChar w:fldCharType="end"/>
        </w:r>
      </w:p>
    </w:sdtContent>
  </w:sdt>
  <w:p w14:paraId="6DD392FC" w14:textId="77777777" w:rsidR="00007701" w:rsidRDefault="00007701">
    <w:pPr>
      <w:pStyle w:val="Fuzeile"/>
    </w:pPr>
  </w:p>
  <w:p w14:paraId="68BAAD4E" w14:textId="77777777" w:rsidR="00007701" w:rsidRDefault="000077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45E0" w14:textId="77777777" w:rsidR="000701A5" w:rsidRDefault="000701A5">
      <w:pPr>
        <w:rPr>
          <w:rFonts w:ascii="Times New Roman" w:hAnsi="Times New Roman" w:cs="Times New Roman"/>
        </w:rPr>
      </w:pPr>
      <w:r>
        <w:rPr>
          <w:rFonts w:ascii="Times New Roman" w:hAnsi="Times New Roman" w:cs="Times New Roman"/>
        </w:rPr>
        <w:separator/>
      </w:r>
    </w:p>
  </w:footnote>
  <w:footnote w:type="continuationSeparator" w:id="0">
    <w:p w14:paraId="1FC85CFA" w14:textId="77777777" w:rsidR="000701A5" w:rsidRDefault="000701A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640"/>
      <w:gridCol w:w="2095"/>
      <w:gridCol w:w="3436"/>
    </w:tblGrid>
    <w:tr w:rsidR="00007701" w:rsidRPr="008E0D90" w14:paraId="3D63657F" w14:textId="77777777" w:rsidTr="005C0910">
      <w:trPr>
        <w:trHeight w:val="151"/>
      </w:trPr>
      <w:tc>
        <w:tcPr>
          <w:tcW w:w="2389" w:type="pct"/>
          <w:tcBorders>
            <w:top w:val="nil"/>
            <w:left w:val="nil"/>
            <w:bottom w:val="single" w:sz="4" w:space="0" w:color="4F81BD" w:themeColor="accent1"/>
            <w:right w:val="nil"/>
          </w:tcBorders>
        </w:tcPr>
        <w:p w14:paraId="0C47BBB5" w14:textId="77777777" w:rsidR="00007701" w:rsidRDefault="00007701">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6F8C574" w14:textId="77777777" w:rsidR="00007701" w:rsidRDefault="00E47A4A">
          <w:pPr>
            <w:pStyle w:val="KeinLeerraum"/>
            <w:rPr>
              <w:rFonts w:ascii="Cambria" w:hAnsi="Cambria"/>
              <w:color w:val="4F81BD" w:themeColor="accent1"/>
              <w:szCs w:val="20"/>
            </w:rPr>
          </w:pPr>
          <w:sdt>
            <w:sdtPr>
              <w:rPr>
                <w:rFonts w:ascii="Cambria" w:hAnsi="Cambria"/>
                <w:color w:val="4F81BD" w:themeColor="accent1"/>
              </w:rPr>
              <w:id w:val="1048801017"/>
              <w:placeholder>
                <w:docPart w:val="FC60DF76C7DB374E8AB63747B33AEB47"/>
              </w:placeholder>
              <w:temporary/>
              <w:showingPlcHdr/>
            </w:sdtPr>
            <w:sdtEndPr/>
            <w:sdtContent>
              <w:r w:rsidR="00007701">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00BBBD8C" w14:textId="77777777" w:rsidR="00007701" w:rsidRDefault="00007701">
          <w:pPr>
            <w:pStyle w:val="Kopfzeile"/>
            <w:spacing w:line="276" w:lineRule="auto"/>
            <w:rPr>
              <w:rFonts w:ascii="Cambria" w:eastAsiaTheme="majorEastAsia" w:hAnsi="Cambria" w:cstheme="majorBidi"/>
              <w:b/>
              <w:bCs/>
              <w:color w:val="4F81BD" w:themeColor="accent1"/>
            </w:rPr>
          </w:pPr>
        </w:p>
      </w:tc>
    </w:tr>
    <w:tr w:rsidR="00007701" w:rsidRPr="008E0D90" w14:paraId="29267FEC" w14:textId="77777777" w:rsidTr="005C0910">
      <w:trPr>
        <w:trHeight w:val="150"/>
      </w:trPr>
      <w:tc>
        <w:tcPr>
          <w:tcW w:w="2389" w:type="pct"/>
          <w:tcBorders>
            <w:top w:val="single" w:sz="4" w:space="0" w:color="4F81BD" w:themeColor="accent1"/>
            <w:left w:val="nil"/>
            <w:bottom w:val="nil"/>
            <w:right w:val="nil"/>
          </w:tcBorders>
        </w:tcPr>
        <w:p w14:paraId="29399779" w14:textId="77777777" w:rsidR="00007701" w:rsidRDefault="00007701">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174D633" w14:textId="77777777" w:rsidR="00007701" w:rsidRDefault="00007701">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1A4A22D2" w14:textId="77777777" w:rsidR="00007701" w:rsidRDefault="00007701">
          <w:pPr>
            <w:pStyle w:val="Kopfzeile"/>
            <w:spacing w:line="276" w:lineRule="auto"/>
            <w:rPr>
              <w:rFonts w:ascii="Cambria" w:eastAsiaTheme="majorEastAsia" w:hAnsi="Cambria" w:cstheme="majorBidi"/>
              <w:b/>
              <w:bCs/>
              <w:color w:val="4F81BD" w:themeColor="accent1"/>
            </w:rPr>
          </w:pPr>
        </w:p>
      </w:tc>
    </w:tr>
  </w:tbl>
  <w:p w14:paraId="45064BF6" w14:textId="77777777" w:rsidR="00007701" w:rsidRDefault="000077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XSpec="inside" w:tblpY="1"/>
      <w:tblW w:w="4883" w:type="pct"/>
      <w:tblLook w:val="04A0" w:firstRow="1" w:lastRow="0" w:firstColumn="1" w:lastColumn="0" w:noHBand="0" w:noVBand="1"/>
    </w:tblPr>
    <w:tblGrid>
      <w:gridCol w:w="4797"/>
      <w:gridCol w:w="4533"/>
      <w:gridCol w:w="222"/>
    </w:tblGrid>
    <w:tr w:rsidR="00007701" w:rsidRPr="008E0D90" w14:paraId="0DE4298D" w14:textId="77777777" w:rsidTr="00B85F8C">
      <w:trPr>
        <w:trHeight w:val="128"/>
      </w:trPr>
      <w:tc>
        <w:tcPr>
          <w:tcW w:w="2511" w:type="pct"/>
          <w:tcBorders>
            <w:top w:val="nil"/>
            <w:left w:val="nil"/>
            <w:bottom w:val="single" w:sz="4" w:space="0" w:color="4F81BD" w:themeColor="accent1"/>
            <w:right w:val="nil"/>
          </w:tcBorders>
        </w:tcPr>
        <w:p w14:paraId="2BBA889D" w14:textId="77777777" w:rsidR="00007701" w:rsidRDefault="00007701" w:rsidP="00FA5614">
          <w:pPr>
            <w:pStyle w:val="Kopfzeile"/>
            <w:spacing w:line="276" w:lineRule="auto"/>
            <w:rPr>
              <w:rFonts w:ascii="Cambria" w:eastAsiaTheme="majorEastAsia" w:hAnsi="Cambria" w:cstheme="majorBidi"/>
              <w:b/>
              <w:bCs/>
              <w:color w:val="4F81BD" w:themeColor="accent1"/>
            </w:rPr>
          </w:pPr>
        </w:p>
        <w:p w14:paraId="2E17C0EF" w14:textId="77777777" w:rsidR="00007701" w:rsidRDefault="00007701" w:rsidP="00FA5614"/>
        <w:p w14:paraId="605158C1" w14:textId="77777777" w:rsidR="00007701" w:rsidRDefault="00007701" w:rsidP="00FA5614"/>
        <w:p w14:paraId="2BC6CC57" w14:textId="77777777" w:rsidR="00007701" w:rsidRDefault="00007701" w:rsidP="00FA5614"/>
        <w:p w14:paraId="0499F27C" w14:textId="77777777" w:rsidR="00007701" w:rsidRPr="00FA5614" w:rsidRDefault="00007701" w:rsidP="00FA5614"/>
      </w:tc>
      <w:tc>
        <w:tcPr>
          <w:tcW w:w="2373" w:type="pct"/>
          <w:noWrap/>
          <w:vAlign w:val="center"/>
          <w:hideMark/>
        </w:tcPr>
        <w:p w14:paraId="20F84076" w14:textId="77777777" w:rsidR="00007701" w:rsidRDefault="00007701" w:rsidP="00FA5614">
          <w:pPr>
            <w:pStyle w:val="KeinLeerraum"/>
            <w:rPr>
              <w:rFonts w:ascii="Cambria" w:hAnsi="Cambria"/>
              <w:color w:val="4F81BD" w:themeColor="accent1"/>
            </w:rPr>
          </w:pPr>
        </w:p>
        <w:p w14:paraId="6ECDB84B" w14:textId="77777777" w:rsidR="00007701" w:rsidRDefault="00007701" w:rsidP="00FA5614">
          <w:pPr>
            <w:pStyle w:val="KeinLeerraum"/>
            <w:rPr>
              <w:rFonts w:ascii="Cambria" w:hAnsi="Cambria"/>
              <w:color w:val="4F81BD" w:themeColor="accent1"/>
            </w:rPr>
          </w:pPr>
        </w:p>
        <w:p w14:paraId="652415BF" w14:textId="77777777" w:rsidR="00007701" w:rsidRDefault="00007701" w:rsidP="00FA5614">
          <w:pPr>
            <w:pStyle w:val="KeinLeerraum"/>
            <w:rPr>
              <w:rFonts w:ascii="Cambria" w:hAnsi="Cambria"/>
              <w:color w:val="4F81BD" w:themeColor="accent1"/>
            </w:rPr>
          </w:pPr>
        </w:p>
        <w:p w14:paraId="65C8EAE3" w14:textId="77777777" w:rsidR="008F1241" w:rsidRDefault="008F1241" w:rsidP="00FA5614">
          <w:pPr>
            <w:pStyle w:val="KeinLeerraum"/>
            <w:rPr>
              <w:rFonts w:ascii="Cambria" w:hAnsi="Cambria"/>
              <w:color w:val="4F81BD" w:themeColor="accent1"/>
            </w:rPr>
          </w:pPr>
        </w:p>
        <w:p w14:paraId="34632E02" w14:textId="77777777" w:rsidR="00007701" w:rsidRPr="00FA5614" w:rsidRDefault="00007701" w:rsidP="00FA5614">
          <w:pPr>
            <w:pStyle w:val="KeinLeerraum"/>
            <w:rPr>
              <w:rFonts w:ascii="Cambria" w:hAnsi="Cambria"/>
            </w:rPr>
          </w:pPr>
          <w:r w:rsidRPr="00FA5614">
            <w:rPr>
              <w:rFonts w:ascii="Cambria" w:hAnsi="Cambria"/>
            </w:rPr>
            <w:t>Grundschulverbund Derichsweiler/Gürzenich</w:t>
          </w:r>
        </w:p>
      </w:tc>
      <w:tc>
        <w:tcPr>
          <w:tcW w:w="116" w:type="pct"/>
          <w:tcBorders>
            <w:top w:val="nil"/>
            <w:left w:val="nil"/>
            <w:bottom w:val="single" w:sz="4" w:space="0" w:color="4F81BD" w:themeColor="accent1"/>
            <w:right w:val="nil"/>
          </w:tcBorders>
        </w:tcPr>
        <w:p w14:paraId="5BE8D299" w14:textId="77777777" w:rsidR="00007701" w:rsidRDefault="00007701" w:rsidP="00FA5614">
          <w:pPr>
            <w:pStyle w:val="Kopfzeile"/>
            <w:spacing w:line="276" w:lineRule="auto"/>
            <w:rPr>
              <w:rFonts w:ascii="Cambria" w:eastAsiaTheme="majorEastAsia" w:hAnsi="Cambria" w:cstheme="majorBidi"/>
              <w:b/>
              <w:bCs/>
              <w:color w:val="4F81BD" w:themeColor="accent1"/>
            </w:rPr>
          </w:pPr>
        </w:p>
      </w:tc>
    </w:tr>
  </w:tbl>
  <w:p w14:paraId="0A594D9C" w14:textId="7A2D3B82" w:rsidR="00007701" w:rsidRDefault="00007701">
    <w:pPr>
      <w:pStyle w:val="Kopfzeile"/>
    </w:pPr>
    <w:r>
      <w:rPr>
        <w:rFonts w:ascii="Cambria" w:eastAsiaTheme="majorEastAsia" w:hAnsi="Cambria" w:cstheme="majorBidi"/>
        <w:b/>
        <w:bCs/>
        <w:noProof/>
        <w:color w:val="4F81BD" w:themeColor="accent1"/>
        <w:lang w:eastAsia="de-DE"/>
      </w:rPr>
      <w:drawing>
        <wp:anchor distT="0" distB="0" distL="114300" distR="114300" simplePos="0" relativeHeight="251658240" behindDoc="0" locked="0" layoutInCell="1" allowOverlap="1" wp14:anchorId="304A6C56" wp14:editId="322AE214">
          <wp:simplePos x="0" y="0"/>
          <wp:positionH relativeFrom="column">
            <wp:posOffset>0</wp:posOffset>
          </wp:positionH>
          <wp:positionV relativeFrom="paragraph">
            <wp:posOffset>107315</wp:posOffset>
          </wp:positionV>
          <wp:extent cx="2589530" cy="752475"/>
          <wp:effectExtent l="50800" t="25400" r="102870" b="111125"/>
          <wp:wrapThrough wrapText="right">
            <wp:wrapPolygon edited="0">
              <wp:start x="2331" y="-729"/>
              <wp:lineTo x="-212" y="729"/>
              <wp:lineTo x="-424" y="16770"/>
              <wp:lineTo x="212" y="24061"/>
              <wp:lineTo x="21822" y="24061"/>
              <wp:lineTo x="22246" y="12395"/>
              <wp:lineTo x="21822" y="1458"/>
              <wp:lineTo x="21822" y="-729"/>
              <wp:lineTo x="2331" y="-729"/>
            </wp:wrapPolygon>
          </wp:wrapThrough>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752475"/>
                  </a:xfrm>
                  <a:prstGeom prst="rect">
                    <a:avLst/>
                  </a:prstGeom>
                  <a:noFill/>
                  <a:ln>
                    <a:noFill/>
                  </a:ln>
                  <a:effectLst>
                    <a:outerShdw blurRad="63500" dist="38099" dir="2700000" algn="ctr" rotWithShape="0">
                      <a:srgbClr val="76923C">
                        <a:alpha val="74998"/>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ambria" w:hAnsi="Cambria" w:cs="F"/>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Cambria" w:hAnsi="Cambria" w:cs="F"/>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DB7351"/>
    <w:multiLevelType w:val="hybridMultilevel"/>
    <w:tmpl w:val="C91CEC3A"/>
    <w:lvl w:ilvl="0" w:tplc="A426D248">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C68BB"/>
    <w:multiLevelType w:val="multilevel"/>
    <w:tmpl w:val="21867F08"/>
    <w:lvl w:ilvl="0">
      <w:start w:val="1"/>
      <w:numFmt w:val="upperRoman"/>
      <w:pStyle w:val="berschrift1"/>
      <w:lvlText w:val="%1"/>
      <w:lvlJc w:val="left"/>
      <w:pPr>
        <w:tabs>
          <w:tab w:val="num" w:pos="720"/>
        </w:tabs>
        <w:ind w:left="360" w:hanging="360"/>
      </w:pPr>
      <w:rPr>
        <w:rFonts w:ascii="Times New Roman" w:hAnsi="Times New Roman" w:cs="Times New Roman" w:hint="default"/>
      </w:rPr>
    </w:lvl>
    <w:lvl w:ilvl="1">
      <w:start w:val="1"/>
      <w:numFmt w:val="decimal"/>
      <w:pStyle w:val="berschrift2"/>
      <w:lvlText w:val="%2."/>
      <w:lvlJc w:val="left"/>
      <w:pPr>
        <w:tabs>
          <w:tab w:val="num" w:pos="720"/>
        </w:tabs>
        <w:ind w:left="720" w:hanging="360"/>
      </w:pPr>
      <w:rPr>
        <w:rFonts w:ascii="Times New Roman" w:hAnsi="Times New Roman" w:cs="Times New Roman" w:hint="default"/>
      </w:rPr>
    </w:lvl>
    <w:lvl w:ilvl="2">
      <w:start w:val="1"/>
      <w:numFmt w:val="lowerLetter"/>
      <w:pStyle w:val="berschrift3"/>
      <w:lvlText w:val="%3)"/>
      <w:lvlJc w:val="left"/>
      <w:pPr>
        <w:tabs>
          <w:tab w:val="num" w:pos="360"/>
        </w:tabs>
        <w:ind w:left="36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 w15:restartNumberingAfterBreak="0">
    <w:nsid w:val="1A962977"/>
    <w:multiLevelType w:val="hybridMultilevel"/>
    <w:tmpl w:val="C4E634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016018"/>
    <w:multiLevelType w:val="hybridMultilevel"/>
    <w:tmpl w:val="980EE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A35197"/>
    <w:multiLevelType w:val="hybridMultilevel"/>
    <w:tmpl w:val="50FC60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DA23CA"/>
    <w:multiLevelType w:val="hybridMultilevel"/>
    <w:tmpl w:val="90FCB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183E0A"/>
    <w:multiLevelType w:val="hybridMultilevel"/>
    <w:tmpl w:val="0D5E0EB4"/>
    <w:lvl w:ilvl="0" w:tplc="43B6EBAE">
      <w:start w:val="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FAD3BF6"/>
    <w:multiLevelType w:val="hybridMultilevel"/>
    <w:tmpl w:val="B606764C"/>
    <w:lvl w:ilvl="0" w:tplc="98383D72">
      <w:start w:val="1"/>
      <w:numFmt w:val="bullet"/>
      <w:lvlText w:val=""/>
      <w:lvlJc w:val="left"/>
      <w:pPr>
        <w:ind w:left="1080" w:hanging="360"/>
      </w:pPr>
      <w:rPr>
        <w:rFonts w:ascii="Wingdings" w:eastAsiaTheme="minorEastAsia"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22020B8"/>
    <w:multiLevelType w:val="hybridMultilevel"/>
    <w:tmpl w:val="C1EADF58"/>
    <w:lvl w:ilvl="0" w:tplc="9A7025F6">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CA538C"/>
    <w:multiLevelType w:val="hybridMultilevel"/>
    <w:tmpl w:val="9A124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535002"/>
    <w:multiLevelType w:val="hybridMultilevel"/>
    <w:tmpl w:val="AFEEE562"/>
    <w:lvl w:ilvl="0" w:tplc="BDBC4596">
      <w:numFmt w:val="bullet"/>
      <w:lvlText w:val=""/>
      <w:lvlJc w:val="left"/>
      <w:pPr>
        <w:ind w:left="720" w:hanging="360"/>
      </w:pPr>
      <w:rPr>
        <w:rFonts w:ascii="Symbol" w:eastAsiaTheme="minorEastAsia" w:hAnsi="Symbol" w:cs="Times New Roman"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A10A51"/>
    <w:multiLevelType w:val="hybridMultilevel"/>
    <w:tmpl w:val="663461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CF12583"/>
    <w:multiLevelType w:val="hybridMultilevel"/>
    <w:tmpl w:val="B9D4814C"/>
    <w:lvl w:ilvl="0" w:tplc="FFCE180A">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C6B62A2"/>
    <w:multiLevelType w:val="hybridMultilevel"/>
    <w:tmpl w:val="6266710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4CBA346A"/>
    <w:multiLevelType w:val="hybridMultilevel"/>
    <w:tmpl w:val="AA2E2252"/>
    <w:lvl w:ilvl="0" w:tplc="84C85A9C">
      <w:start w:val="1"/>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F20241"/>
    <w:multiLevelType w:val="hybridMultilevel"/>
    <w:tmpl w:val="4C688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3F3C07"/>
    <w:multiLevelType w:val="hybridMultilevel"/>
    <w:tmpl w:val="24BA5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224180"/>
    <w:multiLevelType w:val="multilevel"/>
    <w:tmpl w:val="0A1051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0034CF"/>
    <w:multiLevelType w:val="hybridMultilevel"/>
    <w:tmpl w:val="798ED104"/>
    <w:lvl w:ilvl="0" w:tplc="29200830">
      <w:numFmt w:val="bullet"/>
      <w:lvlText w:val=""/>
      <w:lvlJc w:val="left"/>
      <w:pPr>
        <w:ind w:left="720" w:hanging="360"/>
      </w:pPr>
      <w:rPr>
        <w:rFonts w:ascii="Symbol" w:eastAsiaTheme="minorEastAsia"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D761A1"/>
    <w:multiLevelType w:val="hybridMultilevel"/>
    <w:tmpl w:val="B1D827D2"/>
    <w:lvl w:ilvl="0" w:tplc="44B8C0C4">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EA57C8"/>
    <w:multiLevelType w:val="hybridMultilevel"/>
    <w:tmpl w:val="5A48DC92"/>
    <w:lvl w:ilvl="0" w:tplc="A596EC42">
      <w:start w:val="23"/>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2C2DF7"/>
    <w:multiLevelType w:val="hybridMultilevel"/>
    <w:tmpl w:val="3B86DDC0"/>
    <w:lvl w:ilvl="0" w:tplc="3EAA7B6C">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934732"/>
    <w:multiLevelType w:val="hybridMultilevel"/>
    <w:tmpl w:val="FA308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EF2E7E"/>
    <w:multiLevelType w:val="hybridMultilevel"/>
    <w:tmpl w:val="B85A06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EC4358D"/>
    <w:multiLevelType w:val="hybridMultilevel"/>
    <w:tmpl w:val="6756AB6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9" w15:restartNumberingAfterBreak="0">
    <w:nsid w:val="6F4917FE"/>
    <w:multiLevelType w:val="hybridMultilevel"/>
    <w:tmpl w:val="8EFE33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4DF57E1"/>
    <w:multiLevelType w:val="hybridMultilevel"/>
    <w:tmpl w:val="4CE2DFBE"/>
    <w:lvl w:ilvl="0" w:tplc="34AE65EA">
      <w:numFmt w:val="bullet"/>
      <w:lvlText w:val="-"/>
      <w:lvlJc w:val="left"/>
      <w:pPr>
        <w:ind w:left="720" w:hanging="360"/>
      </w:pPr>
      <w:rPr>
        <w:rFonts w:ascii="Century Gothic" w:eastAsiaTheme="minorEastAsia" w:hAnsi="Century Gothic"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74E4D52"/>
    <w:multiLevelType w:val="hybridMultilevel"/>
    <w:tmpl w:val="E38E66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7F82A8C"/>
    <w:multiLevelType w:val="hybridMultilevel"/>
    <w:tmpl w:val="08B8E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A64362"/>
    <w:multiLevelType w:val="hybridMultilevel"/>
    <w:tmpl w:val="D94E2FC8"/>
    <w:lvl w:ilvl="0" w:tplc="B7E0AC3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D3625E"/>
    <w:multiLevelType w:val="hybridMultilevel"/>
    <w:tmpl w:val="8D0EFCB8"/>
    <w:lvl w:ilvl="0" w:tplc="FA5C36D8">
      <w:start w:val="23"/>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8"/>
  </w:num>
  <w:num w:numId="5">
    <w:abstractNumId w:val="19"/>
  </w:num>
  <w:num w:numId="6">
    <w:abstractNumId w:val="7"/>
  </w:num>
  <w:num w:numId="7">
    <w:abstractNumId w:val="17"/>
  </w:num>
  <w:num w:numId="8">
    <w:abstractNumId w:val="9"/>
  </w:num>
  <w:num w:numId="9">
    <w:abstractNumId w:val="32"/>
  </w:num>
  <w:num w:numId="10">
    <w:abstractNumId w:val="20"/>
  </w:num>
  <w:num w:numId="11">
    <w:abstractNumId w:val="0"/>
  </w:num>
  <w:num w:numId="12">
    <w:abstractNumId w:val="1"/>
  </w:num>
  <w:num w:numId="13">
    <w:abstractNumId w:val="2"/>
  </w:num>
  <w:num w:numId="14">
    <w:abstractNumId w:val="3"/>
  </w:num>
  <w:num w:numId="15">
    <w:abstractNumId w:val="34"/>
  </w:num>
  <w:num w:numId="16">
    <w:abstractNumId w:val="24"/>
  </w:num>
  <w:num w:numId="17">
    <w:abstractNumId w:val="18"/>
  </w:num>
  <w:num w:numId="18">
    <w:abstractNumId w:val="27"/>
  </w:num>
  <w:num w:numId="19">
    <w:abstractNumId w:val="8"/>
  </w:num>
  <w:num w:numId="20">
    <w:abstractNumId w:val="30"/>
  </w:num>
  <w:num w:numId="21">
    <w:abstractNumId w:val="29"/>
  </w:num>
  <w:num w:numId="22">
    <w:abstractNumId w:val="13"/>
  </w:num>
  <w:num w:numId="23">
    <w:abstractNumId w:val="23"/>
  </w:num>
  <w:num w:numId="24">
    <w:abstractNumId w:val="6"/>
  </w:num>
  <w:num w:numId="25">
    <w:abstractNumId w:val="31"/>
  </w:num>
  <w:num w:numId="26">
    <w:abstractNumId w:val="4"/>
  </w:num>
  <w:num w:numId="27">
    <w:abstractNumId w:val="25"/>
  </w:num>
  <w:num w:numId="28">
    <w:abstractNumId w:val="14"/>
  </w:num>
  <w:num w:numId="29">
    <w:abstractNumId w:val="15"/>
  </w:num>
  <w:num w:numId="30">
    <w:abstractNumId w:val="26"/>
  </w:num>
  <w:num w:numId="31">
    <w:abstractNumId w:val="12"/>
  </w:num>
  <w:num w:numId="32">
    <w:abstractNumId w:val="22"/>
  </w:num>
  <w:num w:numId="33">
    <w:abstractNumId w:val="33"/>
  </w:num>
  <w:num w:numId="34">
    <w:abstractNumId w:val="21"/>
  </w:num>
  <w:num w:numId="35">
    <w:abstractNumId w:val="1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88"/>
    <w:rsid w:val="00000F6F"/>
    <w:rsid w:val="00007701"/>
    <w:rsid w:val="0002173B"/>
    <w:rsid w:val="00054BA9"/>
    <w:rsid w:val="00062EE1"/>
    <w:rsid w:val="000701A5"/>
    <w:rsid w:val="00072C02"/>
    <w:rsid w:val="000C330D"/>
    <w:rsid w:val="000C786C"/>
    <w:rsid w:val="000F3612"/>
    <w:rsid w:val="00120289"/>
    <w:rsid w:val="001506F8"/>
    <w:rsid w:val="00155167"/>
    <w:rsid w:val="0016641B"/>
    <w:rsid w:val="001751D8"/>
    <w:rsid w:val="00177D04"/>
    <w:rsid w:val="001B322D"/>
    <w:rsid w:val="001B632A"/>
    <w:rsid w:val="002040B1"/>
    <w:rsid w:val="00222E26"/>
    <w:rsid w:val="00236916"/>
    <w:rsid w:val="0026539E"/>
    <w:rsid w:val="002E2209"/>
    <w:rsid w:val="002F5C99"/>
    <w:rsid w:val="00312293"/>
    <w:rsid w:val="00316900"/>
    <w:rsid w:val="00340D42"/>
    <w:rsid w:val="003534E1"/>
    <w:rsid w:val="00381730"/>
    <w:rsid w:val="00392631"/>
    <w:rsid w:val="00392845"/>
    <w:rsid w:val="00393C88"/>
    <w:rsid w:val="003A0419"/>
    <w:rsid w:val="003A5988"/>
    <w:rsid w:val="003B75A2"/>
    <w:rsid w:val="003D63E2"/>
    <w:rsid w:val="004020F9"/>
    <w:rsid w:val="004027C8"/>
    <w:rsid w:val="00420F5B"/>
    <w:rsid w:val="00425C93"/>
    <w:rsid w:val="004552BB"/>
    <w:rsid w:val="0046162C"/>
    <w:rsid w:val="00481BC2"/>
    <w:rsid w:val="004B05E8"/>
    <w:rsid w:val="004C2FBD"/>
    <w:rsid w:val="004F7170"/>
    <w:rsid w:val="004F7615"/>
    <w:rsid w:val="00534B34"/>
    <w:rsid w:val="00537F6B"/>
    <w:rsid w:val="00544C4F"/>
    <w:rsid w:val="005453E5"/>
    <w:rsid w:val="00562CE8"/>
    <w:rsid w:val="0058324B"/>
    <w:rsid w:val="005A4DF8"/>
    <w:rsid w:val="005C0910"/>
    <w:rsid w:val="005C3A0F"/>
    <w:rsid w:val="00602D29"/>
    <w:rsid w:val="00605E18"/>
    <w:rsid w:val="00642EC4"/>
    <w:rsid w:val="00645335"/>
    <w:rsid w:val="0065665D"/>
    <w:rsid w:val="006643D8"/>
    <w:rsid w:val="00687EE2"/>
    <w:rsid w:val="006B2220"/>
    <w:rsid w:val="006F61DC"/>
    <w:rsid w:val="00712F53"/>
    <w:rsid w:val="007245C7"/>
    <w:rsid w:val="00724FCC"/>
    <w:rsid w:val="00771645"/>
    <w:rsid w:val="007867FC"/>
    <w:rsid w:val="007D7E27"/>
    <w:rsid w:val="007F0FEC"/>
    <w:rsid w:val="007F4016"/>
    <w:rsid w:val="0084314C"/>
    <w:rsid w:val="00853C4C"/>
    <w:rsid w:val="00865CF3"/>
    <w:rsid w:val="0086793C"/>
    <w:rsid w:val="00885617"/>
    <w:rsid w:val="008A2828"/>
    <w:rsid w:val="008A4F5E"/>
    <w:rsid w:val="008D374A"/>
    <w:rsid w:val="008F1241"/>
    <w:rsid w:val="00903362"/>
    <w:rsid w:val="00905087"/>
    <w:rsid w:val="0094651C"/>
    <w:rsid w:val="009517C0"/>
    <w:rsid w:val="00964D75"/>
    <w:rsid w:val="0096647A"/>
    <w:rsid w:val="00A047A3"/>
    <w:rsid w:val="00A409DD"/>
    <w:rsid w:val="00A63D70"/>
    <w:rsid w:val="00A73C77"/>
    <w:rsid w:val="00A76F91"/>
    <w:rsid w:val="00A96B46"/>
    <w:rsid w:val="00AA1406"/>
    <w:rsid w:val="00AD073F"/>
    <w:rsid w:val="00AF6BC4"/>
    <w:rsid w:val="00B134A7"/>
    <w:rsid w:val="00B20CDD"/>
    <w:rsid w:val="00B33C5B"/>
    <w:rsid w:val="00B42195"/>
    <w:rsid w:val="00B52205"/>
    <w:rsid w:val="00B52CB2"/>
    <w:rsid w:val="00B85F8C"/>
    <w:rsid w:val="00B90402"/>
    <w:rsid w:val="00BF1E5D"/>
    <w:rsid w:val="00BF2D96"/>
    <w:rsid w:val="00BF3C64"/>
    <w:rsid w:val="00C10A2F"/>
    <w:rsid w:val="00C13091"/>
    <w:rsid w:val="00C216C6"/>
    <w:rsid w:val="00C76357"/>
    <w:rsid w:val="00D00455"/>
    <w:rsid w:val="00D317EA"/>
    <w:rsid w:val="00D503EA"/>
    <w:rsid w:val="00D51283"/>
    <w:rsid w:val="00D529A0"/>
    <w:rsid w:val="00D6672D"/>
    <w:rsid w:val="00D80406"/>
    <w:rsid w:val="00D90F2F"/>
    <w:rsid w:val="00D9133B"/>
    <w:rsid w:val="00D9166C"/>
    <w:rsid w:val="00DA1F27"/>
    <w:rsid w:val="00DC5588"/>
    <w:rsid w:val="00DC747D"/>
    <w:rsid w:val="00DF24E1"/>
    <w:rsid w:val="00E111E4"/>
    <w:rsid w:val="00E12F14"/>
    <w:rsid w:val="00E47A4A"/>
    <w:rsid w:val="00E766C8"/>
    <w:rsid w:val="00EF0FC0"/>
    <w:rsid w:val="00F13589"/>
    <w:rsid w:val="00F21C9F"/>
    <w:rsid w:val="00F2758E"/>
    <w:rsid w:val="00F66A49"/>
    <w:rsid w:val="00F67755"/>
    <w:rsid w:val="00F75C0C"/>
    <w:rsid w:val="00FA5614"/>
    <w:rsid w:val="00FC2BD0"/>
    <w:rsid w:val="00FE2138"/>
    <w:rsid w:val="00FF17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76752C3"/>
  <w14:defaultImageDpi w14:val="0"/>
  <w15:docId w15:val="{0B4B1445-8C73-4F6B-8DE8-D5717BB7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4"/>
      <w:szCs w:val="24"/>
      <w:lang w:eastAsia="en-US"/>
    </w:rPr>
  </w:style>
  <w:style w:type="paragraph" w:styleId="berschrift1">
    <w:name w:val="heading 1"/>
    <w:basedOn w:val="Standard"/>
    <w:next w:val="Standard"/>
    <w:link w:val="berschrift1Zchn"/>
    <w:uiPriority w:val="99"/>
    <w:qFormat/>
    <w:pPr>
      <w:keepNext/>
      <w:numPr>
        <w:numId w:val="1"/>
      </w:numPr>
      <w:outlineLvl w:val="0"/>
    </w:pPr>
    <w:rPr>
      <w:b/>
      <w:bCs/>
      <w:sz w:val="36"/>
      <w:szCs w:val="36"/>
    </w:rPr>
  </w:style>
  <w:style w:type="paragraph" w:styleId="berschrift2">
    <w:name w:val="heading 2"/>
    <w:basedOn w:val="Standard"/>
    <w:next w:val="Standard"/>
    <w:link w:val="berschrift2Zchn"/>
    <w:uiPriority w:val="99"/>
    <w:qFormat/>
    <w:pPr>
      <w:keepNext/>
      <w:numPr>
        <w:ilvl w:val="1"/>
        <w:numId w:val="1"/>
      </w:numPr>
      <w:outlineLvl w:val="1"/>
    </w:pPr>
    <w:rPr>
      <w:b/>
      <w:bCs/>
      <w:sz w:val="28"/>
      <w:szCs w:val="28"/>
    </w:rPr>
  </w:style>
  <w:style w:type="paragraph" w:styleId="berschrift3">
    <w:name w:val="heading 3"/>
    <w:basedOn w:val="Standard"/>
    <w:next w:val="Standard"/>
    <w:link w:val="berschrift3Zchn"/>
    <w:uiPriority w:val="99"/>
    <w:qFormat/>
    <w:pPr>
      <w:keepNext/>
      <w:numPr>
        <w:ilvl w:val="2"/>
        <w:numId w:val="1"/>
      </w:numPr>
      <w:spacing w:before="240" w:after="60"/>
      <w:outlineLvl w:val="2"/>
    </w:pPr>
    <w:rPr>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Arial" w:hAnsi="Arial" w:cs="Arial"/>
      <w:b/>
      <w:bCs/>
      <w:sz w:val="20"/>
      <w:szCs w:val="20"/>
    </w:rPr>
  </w:style>
  <w:style w:type="character" w:customStyle="1" w:styleId="berschrift2Zchn">
    <w:name w:val="Überschrift 2 Zchn"/>
    <w:basedOn w:val="Absatz-Standardschriftart"/>
    <w:link w:val="berschrift2"/>
    <w:uiPriority w:val="99"/>
    <w:rPr>
      <w:rFonts w:ascii="Arial" w:hAnsi="Arial" w:cs="Arial"/>
      <w:b/>
      <w:bCs/>
      <w:sz w:val="20"/>
      <w:szCs w:val="20"/>
    </w:rPr>
  </w:style>
  <w:style w:type="character" w:customStyle="1" w:styleId="berschrift3Zchn">
    <w:name w:val="Überschrift 3 Zchn"/>
    <w:basedOn w:val="Absatz-Standardschriftart"/>
    <w:link w:val="berschrift3"/>
    <w:uiPriority w:val="99"/>
    <w:rPr>
      <w:rFonts w:ascii="Arial" w:hAnsi="Arial" w:cs="Arial"/>
      <w:b/>
      <w:bCs/>
      <w:sz w:val="26"/>
      <w:szCs w:val="26"/>
      <w:lang w:val="x-none" w:eastAsia="de-DE"/>
    </w:rPr>
  </w:style>
  <w:style w:type="paragraph" w:styleId="Funotentext">
    <w:name w:val="footnote text"/>
    <w:basedOn w:val="Standard"/>
    <w:link w:val="FunotentextZchn"/>
    <w:uiPriority w:val="99"/>
    <w:rPr>
      <w:sz w:val="16"/>
      <w:szCs w:val="16"/>
      <w:lang w:eastAsia="de-DE"/>
    </w:rPr>
  </w:style>
  <w:style w:type="character" w:customStyle="1" w:styleId="FunotentextZchn">
    <w:name w:val="Fußnotentext Zchn"/>
    <w:basedOn w:val="Absatz-Standardschriftart"/>
    <w:link w:val="Funotentext"/>
    <w:uiPriority w:val="99"/>
    <w:rPr>
      <w:rFonts w:ascii="Arial" w:hAnsi="Arial" w:cs="Arial"/>
      <w:sz w:val="20"/>
      <w:szCs w:val="20"/>
      <w:lang w:val="x-none" w:eastAsia="de-DE"/>
    </w:rPr>
  </w:style>
  <w:style w:type="character" w:styleId="Funotenzeichen">
    <w:name w:val="footnote reference"/>
    <w:basedOn w:val="Absatz-Standardschriftart"/>
    <w:uiPriority w:val="99"/>
    <w:rPr>
      <w:vertAlign w:val="superscript"/>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paragraph" w:styleId="Textkrper">
    <w:name w:val="Body Text"/>
    <w:basedOn w:val="Standard"/>
    <w:link w:val="TextkrperZchn"/>
    <w:uiPriority w:val="99"/>
    <w:pPr>
      <w:jc w:val="both"/>
    </w:pPr>
  </w:style>
  <w:style w:type="character" w:customStyle="1" w:styleId="TextkrperZchn">
    <w:name w:val="Textkörper Zchn"/>
    <w:basedOn w:val="Absatz-Standardschriftart"/>
    <w:link w:val="Textkrper"/>
    <w:uiPriority w:val="99"/>
    <w:rPr>
      <w:rFonts w:ascii="Arial" w:hAnsi="Arial" w:cs="Arial"/>
      <w:sz w:val="24"/>
      <w:szCs w:val="24"/>
      <w:lang w:val="x-none" w:eastAsia="en-US"/>
    </w:rPr>
  </w:style>
  <w:style w:type="paragraph" w:styleId="Textkrper2">
    <w:name w:val="Body Text 2"/>
    <w:basedOn w:val="Standard"/>
    <w:link w:val="Textkrper2Zchn"/>
    <w:uiPriority w:val="99"/>
    <w:pPr>
      <w:tabs>
        <w:tab w:val="left" w:pos="7020"/>
      </w:tabs>
      <w:jc w:val="both"/>
    </w:pPr>
    <w:rPr>
      <w:color w:val="000000"/>
    </w:rPr>
  </w:style>
  <w:style w:type="character" w:customStyle="1" w:styleId="Textkrper2Zchn">
    <w:name w:val="Textkörper 2 Zchn"/>
    <w:basedOn w:val="Absatz-Standardschriftart"/>
    <w:link w:val="Textkrper2"/>
    <w:uiPriority w:val="99"/>
    <w:rPr>
      <w:rFonts w:ascii="Arial" w:hAnsi="Arial" w:cs="Arial"/>
      <w:sz w:val="24"/>
      <w:szCs w:val="24"/>
      <w:lang w:val="x-none" w:eastAsia="en-US"/>
    </w:rPr>
  </w:style>
  <w:style w:type="paragraph" w:styleId="Textkrper3">
    <w:name w:val="Body Text 3"/>
    <w:basedOn w:val="Standard"/>
    <w:link w:val="Textkrper3Zchn"/>
    <w:uiPriority w:val="99"/>
    <w:pPr>
      <w:jc w:val="both"/>
    </w:pPr>
    <w:rPr>
      <w:color w:val="00FF00"/>
    </w:rPr>
  </w:style>
  <w:style w:type="character" w:customStyle="1" w:styleId="Textkrper3Zchn">
    <w:name w:val="Textkörper 3 Zchn"/>
    <w:basedOn w:val="Absatz-Standardschriftart"/>
    <w:link w:val="Textkrper3"/>
    <w:uiPriority w:val="99"/>
    <w:rPr>
      <w:rFonts w:ascii="Arial" w:hAnsi="Arial" w:cs="Arial"/>
      <w:sz w:val="16"/>
      <w:szCs w:val="16"/>
      <w:lang w:val="x-none" w:eastAsia="en-US"/>
    </w:rPr>
  </w:style>
  <w:style w:type="paragraph" w:styleId="Listenabsatz">
    <w:name w:val="List Paragraph"/>
    <w:basedOn w:val="Standard"/>
    <w:uiPriority w:val="34"/>
    <w:qFormat/>
    <w:rsid w:val="00F2758E"/>
    <w:pPr>
      <w:spacing w:after="200" w:line="276" w:lineRule="auto"/>
      <w:ind w:left="720"/>
      <w:contextualSpacing/>
    </w:pPr>
    <w:rPr>
      <w:rFonts w:asciiTheme="minorHAnsi" w:eastAsiaTheme="minorHAnsi" w:hAnsiTheme="minorHAnsi" w:cstheme="minorBidi"/>
      <w:sz w:val="22"/>
      <w:szCs w:val="22"/>
    </w:rPr>
  </w:style>
  <w:style w:type="paragraph" w:styleId="Kopfzeile">
    <w:name w:val="header"/>
    <w:basedOn w:val="Standard"/>
    <w:link w:val="KopfzeileZchn"/>
    <w:uiPriority w:val="99"/>
    <w:unhideWhenUsed/>
    <w:rsid w:val="00B134A7"/>
    <w:pPr>
      <w:tabs>
        <w:tab w:val="center" w:pos="4536"/>
        <w:tab w:val="right" w:pos="9072"/>
      </w:tabs>
    </w:pPr>
  </w:style>
  <w:style w:type="character" w:customStyle="1" w:styleId="KopfzeileZchn">
    <w:name w:val="Kopfzeile Zchn"/>
    <w:basedOn w:val="Absatz-Standardschriftart"/>
    <w:link w:val="Kopfzeile"/>
    <w:uiPriority w:val="99"/>
    <w:rsid w:val="00B134A7"/>
    <w:rPr>
      <w:rFonts w:ascii="Arial" w:hAnsi="Arial" w:cs="Arial"/>
      <w:sz w:val="24"/>
      <w:szCs w:val="24"/>
      <w:lang w:eastAsia="en-US"/>
    </w:rPr>
  </w:style>
  <w:style w:type="paragraph" w:styleId="Fuzeile">
    <w:name w:val="footer"/>
    <w:basedOn w:val="Standard"/>
    <w:link w:val="FuzeileZchn"/>
    <w:uiPriority w:val="99"/>
    <w:unhideWhenUsed/>
    <w:rsid w:val="00B134A7"/>
    <w:pPr>
      <w:tabs>
        <w:tab w:val="center" w:pos="4536"/>
        <w:tab w:val="right" w:pos="9072"/>
      </w:tabs>
    </w:pPr>
  </w:style>
  <w:style w:type="character" w:customStyle="1" w:styleId="FuzeileZchn">
    <w:name w:val="Fußzeile Zchn"/>
    <w:basedOn w:val="Absatz-Standardschriftart"/>
    <w:link w:val="Fuzeile"/>
    <w:uiPriority w:val="99"/>
    <w:rsid w:val="00B134A7"/>
    <w:rPr>
      <w:rFonts w:ascii="Arial" w:hAnsi="Arial" w:cs="Arial"/>
      <w:sz w:val="24"/>
      <w:szCs w:val="24"/>
      <w:lang w:eastAsia="en-US"/>
    </w:rPr>
  </w:style>
  <w:style w:type="paragraph" w:styleId="KeinLeerraum">
    <w:name w:val="No Spacing"/>
    <w:link w:val="KeinLeerraumZchn"/>
    <w:qFormat/>
    <w:rsid w:val="00FA5614"/>
    <w:rPr>
      <w:rFonts w:ascii="PMingLiU" w:hAnsi="PMingLiU"/>
    </w:rPr>
  </w:style>
  <w:style w:type="character" w:customStyle="1" w:styleId="KeinLeerraumZchn">
    <w:name w:val="Kein Leerraum Zchn"/>
    <w:basedOn w:val="Absatz-Standardschriftart"/>
    <w:link w:val="KeinLeerraum"/>
    <w:rsid w:val="00FA5614"/>
    <w:rPr>
      <w:rFonts w:ascii="PMingLiU" w:hAnsi="PMingLiU"/>
    </w:rPr>
  </w:style>
  <w:style w:type="character" w:customStyle="1" w:styleId="Absatz-Standardschriftart1">
    <w:name w:val="Absatz-Standardschriftart1"/>
    <w:rsid w:val="000C330D"/>
  </w:style>
  <w:style w:type="table" w:styleId="Tabellenraster">
    <w:name w:val="Table Grid"/>
    <w:basedOn w:val="NormaleTabelle"/>
    <w:uiPriority w:val="59"/>
    <w:rsid w:val="0046162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61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DF76C7DB374E8AB63747B33AEB47"/>
        <w:category>
          <w:name w:val="Allgemein"/>
          <w:gallery w:val="placeholder"/>
        </w:category>
        <w:types>
          <w:type w:val="bbPlcHdr"/>
        </w:types>
        <w:behaviors>
          <w:behavior w:val="content"/>
        </w:behaviors>
        <w:guid w:val="{BD37593C-03BD-9E46-9735-0173A34BCD7D}"/>
      </w:docPartPr>
      <w:docPartBody>
        <w:p w:rsidR="008B05D3" w:rsidRDefault="000F39B8" w:rsidP="000F39B8">
          <w:pPr>
            <w:pStyle w:val="FC60DF76C7DB374E8AB63747B33AEB47"/>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F">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B8"/>
    <w:rsid w:val="000F39B8"/>
    <w:rsid w:val="001808B1"/>
    <w:rsid w:val="00481429"/>
    <w:rsid w:val="004F266F"/>
    <w:rsid w:val="006A494A"/>
    <w:rsid w:val="00857C41"/>
    <w:rsid w:val="008B05D3"/>
    <w:rsid w:val="008B4A83"/>
    <w:rsid w:val="009050F0"/>
    <w:rsid w:val="00A365BD"/>
    <w:rsid w:val="00B00713"/>
    <w:rsid w:val="00B54CE6"/>
    <w:rsid w:val="00C10056"/>
    <w:rsid w:val="00CC1115"/>
    <w:rsid w:val="00D83945"/>
    <w:rsid w:val="00F21AAF"/>
    <w:rsid w:val="00F379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C60DF76C7DB374E8AB63747B33AEB47">
    <w:name w:val="FC60DF76C7DB374E8AB63747B33AEB47"/>
    <w:rsid w:val="000F39B8"/>
  </w:style>
  <w:style w:type="paragraph" w:customStyle="1" w:styleId="7123BE910C796841BA044CCD2A72A7DE">
    <w:name w:val="7123BE910C796841BA044CCD2A72A7DE"/>
    <w:rsid w:val="000F3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8A8A4-1E6C-471E-8631-CB03C18B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4826</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Maaßen</dc:creator>
  <cp:lastModifiedBy>Andrea Maaßen</cp:lastModifiedBy>
  <cp:revision>2</cp:revision>
  <cp:lastPrinted>2019-01-26T06:30:00Z</cp:lastPrinted>
  <dcterms:created xsi:type="dcterms:W3CDTF">2025-01-07T12:26:00Z</dcterms:created>
  <dcterms:modified xsi:type="dcterms:W3CDTF">2025-01-07T12:26:00Z</dcterms:modified>
</cp:coreProperties>
</file>